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78"/>
      </w:tblGrid>
      <w:tr w:rsidR="00F926C7" w:rsidRPr="00470A65" w:rsidTr="00470A65">
        <w:trPr>
          <w:trHeight w:hRule="exact" w:val="560"/>
        </w:trPr>
        <w:tc>
          <w:tcPr>
            <w:tcW w:w="5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0EBEB"/>
          </w:tcPr>
          <w:p w:rsidR="00F926C7" w:rsidRPr="00470A65" w:rsidRDefault="00F926C7">
            <w:pPr>
              <w:spacing w:before="7" w:line="140" w:lineRule="exact"/>
            </w:pPr>
          </w:p>
          <w:p w:rsidR="00F926C7" w:rsidRPr="00470A65" w:rsidRDefault="00F926C7">
            <w:pPr>
              <w:spacing w:before="7" w:line="140" w:lineRule="exact"/>
              <w:rPr>
                <w:b/>
              </w:rPr>
            </w:pPr>
            <w:r w:rsidRPr="00470A65">
              <w:rPr>
                <w:b/>
              </w:rPr>
              <w:t xml:space="preserve">                                                                                                                       I GROUP</w:t>
            </w:r>
            <w:r w:rsidR="00C905AD">
              <w:rPr>
                <w:b/>
              </w:rPr>
              <w:t xml:space="preserve">- </w:t>
            </w:r>
            <w:r w:rsidR="00C905AD">
              <w:rPr>
                <w:rFonts w:ascii="Calibri" w:hAnsi="Calibri"/>
                <w:sz w:val="22"/>
                <w:szCs w:val="22"/>
              </w:rPr>
              <w:t>12:00 am</w:t>
            </w:r>
          </w:p>
        </w:tc>
      </w:tr>
    </w:tbl>
    <w:p w:rsidR="00281FCF" w:rsidRPr="00470A65" w:rsidRDefault="00281FCF">
      <w:pPr>
        <w:spacing w:before="6" w:line="4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1418"/>
        <w:gridCol w:w="3437"/>
      </w:tblGrid>
      <w:tr w:rsidR="00470A65" w:rsidRPr="00470A65">
        <w:trPr>
          <w:trHeight w:hRule="exact" w:val="424"/>
        </w:trPr>
        <w:tc>
          <w:tcPr>
            <w:tcW w:w="5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69"/>
              <w:ind w:left="210"/>
            </w:pPr>
            <w:r w:rsidRPr="00470A65"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69"/>
              <w:ind w:left="75"/>
            </w:pPr>
            <w:r w:rsidRPr="00470A65">
              <w:t>ME 20/68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69"/>
              <w:ind w:left="130"/>
            </w:pPr>
            <w:r w:rsidRPr="00470A65">
              <w:t>Fateme Moradi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210"/>
            </w:pPr>
            <w:r w:rsidRPr="00470A65">
              <w:t>2.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75"/>
            </w:pPr>
            <w:r w:rsidRPr="00470A65">
              <w:t>ME 20/02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130"/>
            </w:pPr>
            <w:r w:rsidRPr="00470A65">
              <w:t>Hajislam Laure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210"/>
            </w:pPr>
            <w:r w:rsidRPr="00470A65">
              <w:t>3.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75"/>
            </w:pPr>
            <w:r w:rsidRPr="00470A65">
              <w:t>ME 20/41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2B543D">
            <w:pPr>
              <w:ind w:left="130"/>
            </w:pPr>
            <w:r w:rsidRPr="00470A65">
              <w:t>Vivien Carolin Kutacova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210"/>
            </w:pPr>
            <w:r w:rsidRPr="00470A65">
              <w:t>4.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75"/>
            </w:pPr>
            <w:r w:rsidRPr="00470A65">
              <w:t>ME 20/83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130"/>
            </w:pPr>
            <w:r w:rsidRPr="00470A65">
              <w:t>Zanial Ali Mohammad Galaly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210"/>
            </w:pPr>
            <w:r w:rsidRPr="00470A65">
              <w:t>5.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75"/>
            </w:pPr>
            <w:r w:rsidRPr="00470A65">
              <w:t>ME 20/38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ind w:left="130"/>
            </w:pPr>
            <w:r w:rsidRPr="00470A65">
              <w:t>Вукашин Вуков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6.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ME 20/71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Франовић Катарина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7.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ME 20/57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2B543D">
            <w:pPr>
              <w:spacing w:before="5" w:line="140" w:lineRule="exact"/>
            </w:pPr>
            <w:r w:rsidRPr="00470A65">
              <w:t xml:space="preserve">  Кадић Владимир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  8.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13104D">
            <w:pPr>
              <w:spacing w:before="5" w:line="140" w:lineRule="exact"/>
            </w:pPr>
          </w:p>
          <w:p w:rsidR="00470A65" w:rsidRPr="00470A65" w:rsidRDefault="00470A65" w:rsidP="0013104D">
            <w:pPr>
              <w:spacing w:before="5" w:line="140" w:lineRule="exact"/>
            </w:pPr>
            <w:r w:rsidRPr="00470A65">
              <w:t xml:space="preserve">  ME 20/64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5F19EA">
            <w:pPr>
              <w:spacing w:before="5" w:line="140" w:lineRule="exact"/>
            </w:pPr>
            <w:r w:rsidRPr="00470A65">
              <w:t xml:space="preserve">   Вукићевић Мина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</w:t>
            </w: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9.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</w:t>
            </w: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ME 20/58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</w:t>
            </w:r>
          </w:p>
          <w:p w:rsidR="00470A65" w:rsidRPr="00470A65" w:rsidRDefault="00470A65" w:rsidP="002B543D">
            <w:pPr>
              <w:spacing w:before="5" w:line="140" w:lineRule="exact"/>
            </w:pPr>
            <w:r w:rsidRPr="00470A65">
              <w:t xml:space="preserve"> Грујић Даниел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10.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МЕ 20/34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5F19EA">
            <w:pPr>
              <w:spacing w:before="5" w:line="140" w:lineRule="exact"/>
            </w:pPr>
            <w:r w:rsidRPr="00470A65">
              <w:t>Димитријевић Тамара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11.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МЕ 20/28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Јовановић Милица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12.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ME 20/31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Кнежевић Тара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13.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>ME 20/51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Недић Јелена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14.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ME 20/92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Добрић Ана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15.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ME 20/49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Каралић Миљан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16.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МЕ 20/32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EE2EBF">
            <w:pPr>
              <w:spacing w:before="5" w:line="140" w:lineRule="exact"/>
            </w:pPr>
            <w:r w:rsidRPr="00470A65">
              <w:t xml:space="preserve">  Алексић Синиша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17.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МЕ 20/16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Бркић Александар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18.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ME  20/01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EE2EBF">
            <w:pPr>
              <w:spacing w:before="5" w:line="140" w:lineRule="exact"/>
            </w:pPr>
            <w:r w:rsidRPr="00470A65">
              <w:t xml:space="preserve">  Бабац Нина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19.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ME 20/37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EE2EBF">
            <w:pPr>
              <w:spacing w:before="5" w:line="140" w:lineRule="exact"/>
            </w:pPr>
            <w:r w:rsidRPr="00470A65">
              <w:t xml:space="preserve">  Богдановић Стефан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20.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 ME 20/13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EE2EBF">
            <w:pPr>
              <w:spacing w:before="5" w:line="140" w:lineRule="exact"/>
            </w:pPr>
            <w:r w:rsidRPr="00470A65">
              <w:t xml:space="preserve">   Калуђеровић Лука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21.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ME 20/45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Малбаша Ивана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22.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ME 20/55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EE2EBF">
            <w:pPr>
              <w:spacing w:before="5" w:line="140" w:lineRule="exact"/>
            </w:pPr>
            <w:r w:rsidRPr="00470A65">
              <w:t xml:space="preserve">   Кречковић Марта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23.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ME 20/36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 w:rsidP="00EE2EBF">
            <w:pPr>
              <w:spacing w:before="5" w:line="140" w:lineRule="exact"/>
            </w:pPr>
            <w:r w:rsidRPr="00470A65">
              <w:t xml:space="preserve">   Перовић Ксенија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24.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МЕ 20/59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Ранковић Уна</w:t>
            </w:r>
          </w:p>
        </w:tc>
      </w:tr>
      <w:tr w:rsidR="00470A65" w:rsidRPr="00470A65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        25.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ME 20/09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</w:p>
          <w:p w:rsidR="00470A65" w:rsidRPr="00470A65" w:rsidRDefault="00470A65">
            <w:pPr>
              <w:spacing w:before="5" w:line="140" w:lineRule="exact"/>
            </w:pPr>
            <w:r w:rsidRPr="00470A65">
              <w:t xml:space="preserve">  Hanie Mohammadi Mirazizi</w:t>
            </w:r>
          </w:p>
        </w:tc>
      </w:tr>
    </w:tbl>
    <w:p w:rsidR="009E370B" w:rsidRPr="00470A65" w:rsidRDefault="009E370B" w:rsidP="009E370B"/>
    <w:p w:rsidR="009E370B" w:rsidRPr="00470A65" w:rsidRDefault="00F926C7" w:rsidP="009E370B">
      <w:r w:rsidRPr="00470A65">
        <w:t xml:space="preserve">  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1418"/>
        <w:gridCol w:w="3427"/>
        <w:gridCol w:w="10"/>
      </w:tblGrid>
      <w:tr w:rsidR="00470A65" w:rsidRPr="00470A65" w:rsidTr="009B12F9">
        <w:trPr>
          <w:trHeight w:hRule="exact" w:val="424"/>
        </w:trPr>
        <w:tc>
          <w:tcPr>
            <w:tcW w:w="5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69"/>
              <w:ind w:left="210"/>
            </w:pPr>
            <w:r w:rsidRPr="00470A65">
              <w:t>26.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69"/>
              <w:ind w:left="75"/>
            </w:pPr>
            <w:r w:rsidRPr="00470A65">
              <w:t>ME 20/93</w:t>
            </w:r>
          </w:p>
        </w:tc>
        <w:tc>
          <w:tcPr>
            <w:tcW w:w="3437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69"/>
              <w:ind w:left="130"/>
            </w:pPr>
            <w:r w:rsidRPr="00470A65">
              <w:t>Artina Esmaeilzadeh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ind w:left="210"/>
            </w:pPr>
            <w:r w:rsidRPr="00470A65">
              <w:t>27.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ind w:left="75"/>
            </w:pPr>
            <w:r w:rsidRPr="00470A65">
              <w:t>ME 20/96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FB2F0D">
            <w:pPr>
              <w:ind w:left="130"/>
            </w:pPr>
            <w:r w:rsidRPr="00470A65">
              <w:t>Adeel Zahid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ind w:left="210"/>
            </w:pPr>
            <w:r w:rsidRPr="00470A65">
              <w:t>28.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ind w:left="75"/>
            </w:pPr>
            <w:r w:rsidRPr="00470A65">
              <w:t>ME 20/54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FB2F0D">
            <w:pPr>
              <w:ind w:left="130"/>
            </w:pPr>
            <w:r w:rsidRPr="00470A65">
              <w:t>Смиљкић Тијана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ind w:left="210"/>
            </w:pPr>
            <w:r w:rsidRPr="00470A65">
              <w:t>29.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ind w:left="75"/>
            </w:pPr>
            <w:r w:rsidRPr="00470A65">
              <w:t>ME 20/52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ind w:left="130"/>
            </w:pPr>
            <w:r w:rsidRPr="00470A65">
              <w:t>Николић Сара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ind w:left="210"/>
            </w:pPr>
            <w:r w:rsidRPr="00470A65">
              <w:t>30.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ind w:left="75"/>
            </w:pPr>
            <w:r w:rsidRPr="00470A65">
              <w:t>ME 20/03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ind w:left="130"/>
            </w:pPr>
            <w:r w:rsidRPr="00470A65">
              <w:t>Јевтовић Михаило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31.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20/56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Михајловић Марта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32.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20/75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Сијарић Селена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  33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20/27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Стаменковић Ана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</w:t>
            </w: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34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</w:t>
            </w: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20/35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</w:t>
            </w:r>
          </w:p>
          <w:p w:rsidR="00470A65" w:rsidRPr="00470A65" w:rsidRDefault="00470A65" w:rsidP="00FB2F0D">
            <w:pPr>
              <w:spacing w:before="5" w:line="140" w:lineRule="exact"/>
            </w:pPr>
            <w:r w:rsidRPr="00470A65">
              <w:t xml:space="preserve">  Костић Михајло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 35.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20/21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Стојановић Наталија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 36.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20/74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Плунцевић Мисала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37.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ME 20/44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Васиљковић Марија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 38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>ME 20/77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Букарица Катарина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39.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ME 20/18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4A039F">
            <w:pPr>
              <w:spacing w:before="5" w:line="140" w:lineRule="exact"/>
            </w:pPr>
            <w:r w:rsidRPr="00470A65">
              <w:t xml:space="preserve">  Веселиновић Лука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40.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ME 20/76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4A039F">
            <w:pPr>
              <w:spacing w:before="5" w:line="140" w:lineRule="exact"/>
            </w:pPr>
            <w:r w:rsidRPr="00470A65">
              <w:t xml:space="preserve"> Рајак Симон</w:t>
            </w:r>
          </w:p>
        </w:tc>
      </w:tr>
      <w:tr w:rsidR="00F926C7" w:rsidRPr="00470A65" w:rsidTr="00470A65">
        <w:trPr>
          <w:gridAfter w:val="1"/>
          <w:wAfter w:w="10" w:type="dxa"/>
          <w:trHeight w:hRule="exact" w:val="500"/>
        </w:trPr>
        <w:tc>
          <w:tcPr>
            <w:tcW w:w="537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:rsidR="00F926C7" w:rsidRPr="00470A65" w:rsidRDefault="00470A65" w:rsidP="00470A65">
            <w:pPr>
              <w:tabs>
                <w:tab w:val="left" w:pos="1170"/>
              </w:tabs>
              <w:spacing w:before="5" w:line="140" w:lineRule="exact"/>
            </w:pPr>
            <w:r>
              <w:tab/>
            </w:r>
          </w:p>
          <w:p w:rsidR="00F926C7" w:rsidRPr="00470A65" w:rsidRDefault="00F926C7" w:rsidP="00470A65">
            <w:pPr>
              <w:tabs>
                <w:tab w:val="left" w:pos="1720"/>
              </w:tabs>
              <w:spacing w:before="5" w:line="140" w:lineRule="exact"/>
              <w:rPr>
                <w:b/>
              </w:rPr>
            </w:pPr>
            <w:r w:rsidRPr="00470A65">
              <w:t xml:space="preserve"> </w:t>
            </w:r>
            <w:r w:rsidR="00470A65">
              <w:t xml:space="preserve"> </w:t>
            </w:r>
            <w:r w:rsidRPr="00470A65">
              <w:rPr>
                <w:b/>
                <w:shd w:val="clear" w:color="auto" w:fill="D9D9D9" w:themeFill="background1" w:themeFillShade="D9"/>
              </w:rPr>
              <w:t>II GROUP</w:t>
            </w:r>
            <w:r w:rsidR="00C905AD">
              <w:rPr>
                <w:b/>
                <w:shd w:val="clear" w:color="auto" w:fill="D9D9D9" w:themeFill="background1" w:themeFillShade="D9"/>
              </w:rPr>
              <w:t xml:space="preserve">   </w:t>
            </w:r>
            <w:r w:rsidR="00C905AD">
              <w:rPr>
                <w:rFonts w:ascii="Calibri" w:hAnsi="Calibri"/>
                <w:sz w:val="22"/>
                <w:szCs w:val="22"/>
              </w:rPr>
              <w:t>13:00 am</w:t>
            </w:r>
            <w:r w:rsidR="00470A65">
              <w:rPr>
                <w:b/>
                <w:shd w:val="clear" w:color="auto" w:fill="D9D9D9" w:themeFill="background1" w:themeFillShade="D9"/>
              </w:rPr>
              <w:tab/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41.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20/62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8A1195">
            <w:pPr>
              <w:spacing w:before="5" w:line="140" w:lineRule="exact"/>
            </w:pPr>
            <w:r w:rsidRPr="00470A65">
              <w:t xml:space="preserve">  Гашић Милица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42.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20/84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Вашчанин Лука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43.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 20/61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Петровић Ђорђе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44.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ME 20/66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Јовановић Милош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 45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 ME 20/04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8A1195">
            <w:pPr>
              <w:spacing w:before="5" w:line="140" w:lineRule="exact"/>
            </w:pPr>
            <w:r w:rsidRPr="00470A65">
              <w:t xml:space="preserve">   Марић Вања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46.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20/07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Петров Сара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47.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ME 20/53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Поповић Петар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48.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20/33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Ћосић Дамјан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49.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20/85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Станић Ања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50.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3B2FDB">
            <w:pPr>
              <w:spacing w:before="5" w:line="140" w:lineRule="exact"/>
            </w:pPr>
          </w:p>
          <w:p w:rsidR="00470A65" w:rsidRPr="00470A65" w:rsidRDefault="00470A65" w:rsidP="003B2FDB">
            <w:pPr>
              <w:spacing w:before="5" w:line="140" w:lineRule="exact"/>
            </w:pPr>
          </w:p>
          <w:p w:rsidR="00470A65" w:rsidRPr="00470A65" w:rsidRDefault="00470A65" w:rsidP="003B2FDB">
            <w:pPr>
              <w:spacing w:before="5" w:line="140" w:lineRule="exact"/>
            </w:pPr>
            <w:r w:rsidRPr="00470A65">
              <w:t xml:space="preserve">  ME 20/73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Таланга Иван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51.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20/19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Деспот Нина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52.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20/78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093F95">
            <w:pPr>
              <w:spacing w:before="5" w:line="140" w:lineRule="exact"/>
            </w:pPr>
            <w:r w:rsidRPr="00470A65">
              <w:t xml:space="preserve"> Бузаџија Ања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53.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20/40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Ђукић Софија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54.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20/42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093F95">
            <w:pPr>
              <w:spacing w:before="5" w:line="140" w:lineRule="exact"/>
            </w:pPr>
            <w:r w:rsidRPr="00470A65">
              <w:t xml:space="preserve">  Ковач Ивана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55.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20/88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Busra Serin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56.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20/70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Stepanović Nikolai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57.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20/94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Mallela Sairam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58.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МЕ 20/95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Bengari Venkata Supriya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59.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МЕ 20/39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Felicia Kieren Wanda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60.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МЕ 20/28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DE16ED">
            <w:pPr>
              <w:spacing w:before="5" w:line="140" w:lineRule="exact"/>
            </w:pPr>
            <w:r w:rsidRPr="00470A65">
              <w:t xml:space="preserve">   Јовановић Кристина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 61.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ME 20/05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</w:t>
            </w: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Николић Мила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62.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ME 20/30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DE16ED">
            <w:pPr>
              <w:spacing w:before="5" w:line="140" w:lineRule="exact"/>
            </w:pPr>
            <w:r w:rsidRPr="00470A65">
              <w:t xml:space="preserve">  Шиндић Јелена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63.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ME 20/91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DE16ED">
            <w:pPr>
              <w:spacing w:before="5" w:line="140" w:lineRule="exact"/>
            </w:pPr>
            <w:r w:rsidRPr="00470A65">
              <w:t xml:space="preserve">  Којић Кристина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64.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ME 20/12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Mладеновић Јелена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65.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20/43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DE16ED">
            <w:pPr>
              <w:spacing w:before="5" w:line="140" w:lineRule="exact"/>
            </w:pPr>
            <w:r w:rsidRPr="00470A65">
              <w:t xml:space="preserve">  Видосављевић Тамара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66.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20/46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Цицмил Наталија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67.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20/29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DE16ED">
            <w:pPr>
              <w:spacing w:before="5" w:line="140" w:lineRule="exact"/>
            </w:pPr>
            <w:r w:rsidRPr="00470A65">
              <w:t xml:space="preserve">  Лазић Филип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68.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20/86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Шкорић Марија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69.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20/15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Траиловић Ања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70.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20/24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Мијаиловић Софиа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71.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20/26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Цабунац Марија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72.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МЕ 20/47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Гргуровић Ања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73.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ME 20/69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Васић Јана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74.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20/13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Калуђеровић Лука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75.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 20/23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0A6E30">
            <w:pPr>
              <w:spacing w:before="5" w:line="140" w:lineRule="exact"/>
            </w:pPr>
            <w:r w:rsidRPr="00470A65">
              <w:t xml:space="preserve">  Sтефановић Алекса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76.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20/17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Медаковић Дора</w:t>
            </w:r>
          </w:p>
        </w:tc>
      </w:tr>
      <w:tr w:rsidR="00470A65" w:rsidRPr="00470A65" w:rsidTr="009B12F9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77.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ME 20/97</w:t>
            </w:r>
          </w:p>
        </w:tc>
        <w:tc>
          <w:tcPr>
            <w:tcW w:w="343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</w:p>
          <w:p w:rsidR="00470A65" w:rsidRPr="00470A65" w:rsidRDefault="00470A65" w:rsidP="009B12F9">
            <w:pPr>
              <w:spacing w:before="5" w:line="140" w:lineRule="exact"/>
            </w:pPr>
            <w:r w:rsidRPr="00470A65">
              <w:t xml:space="preserve">  Christ roi Karemesha</w:t>
            </w:r>
          </w:p>
        </w:tc>
      </w:tr>
    </w:tbl>
    <w:p w:rsidR="009E370B" w:rsidRPr="00470A65" w:rsidRDefault="009E370B" w:rsidP="009E370B"/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1418"/>
        <w:gridCol w:w="3437"/>
      </w:tblGrid>
      <w:tr w:rsidR="00470A65" w:rsidRPr="00470A65" w:rsidTr="00535486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  <w:r w:rsidRPr="00470A65">
              <w:t xml:space="preserve"> 78.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  <w:r w:rsidRPr="00470A65">
              <w:t xml:space="preserve">  ME 20/08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  <w:r w:rsidRPr="00470A65">
              <w:t xml:space="preserve">  Новковић Мина</w:t>
            </w:r>
          </w:p>
        </w:tc>
      </w:tr>
      <w:tr w:rsidR="00470A65" w:rsidRPr="00470A65" w:rsidTr="00AA4187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  <w:r w:rsidRPr="00470A65">
              <w:t xml:space="preserve"> 79.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  <w:r w:rsidRPr="00470A65">
              <w:t xml:space="preserve">  ME 20/06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  <w:r w:rsidRPr="00470A65">
              <w:t xml:space="preserve">  Karac Minya</w:t>
            </w:r>
          </w:p>
        </w:tc>
      </w:tr>
    </w:tbl>
    <w:p w:rsidR="009E370B" w:rsidRPr="00470A65" w:rsidRDefault="009E370B" w:rsidP="009E370B"/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/>
      </w:tblPr>
      <w:tblGrid>
        <w:gridCol w:w="525"/>
        <w:gridCol w:w="1418"/>
        <w:gridCol w:w="3437"/>
      </w:tblGrid>
      <w:tr w:rsidR="00470A65" w:rsidRPr="00470A65" w:rsidTr="00535486">
        <w:trPr>
          <w:trHeight w:hRule="exact" w:val="500"/>
        </w:trPr>
        <w:tc>
          <w:tcPr>
            <w:tcW w:w="5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  <w:r w:rsidRPr="00470A65">
              <w:t xml:space="preserve"> 80.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  <w:r w:rsidRPr="00470A65">
              <w:t xml:space="preserve">  ME 20/10</w:t>
            </w:r>
          </w:p>
        </w:tc>
        <w:tc>
          <w:tcPr>
            <w:tcW w:w="343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</w:p>
          <w:p w:rsidR="00470A65" w:rsidRPr="00470A65" w:rsidRDefault="00470A65" w:rsidP="00535486">
            <w:pPr>
              <w:spacing w:before="5" w:line="140" w:lineRule="exact"/>
            </w:pPr>
            <w:r w:rsidRPr="00470A65">
              <w:t xml:space="preserve">  Вермезовић Војин</w:t>
            </w:r>
          </w:p>
        </w:tc>
      </w:tr>
    </w:tbl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/>
    <w:p w:rsidR="009E370B" w:rsidRPr="00470A65" w:rsidRDefault="009E370B" w:rsidP="009E370B">
      <w:pPr>
        <w:tabs>
          <w:tab w:val="left" w:pos="3165"/>
        </w:tabs>
      </w:pPr>
    </w:p>
    <w:p w:rsidR="009E370B" w:rsidRPr="00470A65" w:rsidRDefault="009E370B" w:rsidP="009E370B"/>
    <w:p w:rsidR="00281FCF" w:rsidRPr="00470A65" w:rsidRDefault="00281FCF" w:rsidP="009E370B">
      <w:pPr>
        <w:sectPr w:rsidR="00281FCF" w:rsidRPr="00470A65">
          <w:headerReference w:type="default" r:id="rId8"/>
          <w:footerReference w:type="default" r:id="rId9"/>
          <w:pgSz w:w="11900" w:h="16840"/>
          <w:pgMar w:top="1160" w:right="160" w:bottom="280" w:left="160" w:header="310" w:footer="364" w:gutter="0"/>
          <w:cols w:space="720"/>
        </w:sectPr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281FCF">
      <w:pPr>
        <w:spacing w:line="200" w:lineRule="exact"/>
      </w:pPr>
    </w:p>
    <w:p w:rsidR="00281FCF" w:rsidRPr="00470A65" w:rsidRDefault="00DC1C80">
      <w:pPr>
        <w:spacing w:before="34"/>
        <w:ind w:left="4779" w:right="5575"/>
        <w:jc w:val="center"/>
      </w:pPr>
      <w:r w:rsidRPr="00470A65">
        <w:t>Страна 3 од 3</w:t>
      </w:r>
    </w:p>
    <w:sectPr w:rsidR="00281FCF" w:rsidRPr="00470A65" w:rsidSect="00281FCF">
      <w:headerReference w:type="default" r:id="rId10"/>
      <w:footerReference w:type="default" r:id="rId11"/>
      <w:pgSz w:w="11900" w:h="16840"/>
      <w:pgMar w:top="1160" w:right="160" w:bottom="280" w:left="160" w:header="31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2F" w:rsidRDefault="00E6792F" w:rsidP="00281FCF">
      <w:r>
        <w:separator/>
      </w:r>
    </w:p>
  </w:endnote>
  <w:endnote w:type="continuationSeparator" w:id="1">
    <w:p w:rsidR="00E6792F" w:rsidRDefault="00E6792F" w:rsidP="00281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EA" w:rsidRDefault="00B77134">
    <w:pPr>
      <w:spacing w:line="200" w:lineRule="exact"/>
    </w:pPr>
    <w:r>
      <w:pict>
        <v:group id="_x0000_s1028" style="position:absolute;margin-left:388pt;margin-top:827.5pt;width:193pt;height:0;z-index:-1356;mso-position-horizontal-relative:page;mso-position-vertical-relative:page" coordorigin="7760,16550" coordsize="3860,0">
          <v:shape id="_x0000_s1029" style="position:absolute;left:7760;top:16550;width:3860;height:0" coordorigin="7760,16550" coordsize="3860,0" path="m7760,16550r3860,e" filled="f" strokeweight=".25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83.05pt;margin-top:812.8pt;width:104.95pt;height:14pt;z-index:-1355;mso-position-horizontal-relative:page;mso-position-vertical-relative:page" filled="f" stroked="f">
          <v:textbox inset="0,0,0,0">
            <w:txbxContent>
              <w:p w:rsidR="005F19EA" w:rsidRDefault="005F19EA">
                <w:pPr>
                  <w:spacing w:line="260" w:lineRule="exact"/>
                  <w:ind w:left="20" w:right="-36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Потпис испитивача: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EA" w:rsidRDefault="005F19EA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2F" w:rsidRDefault="00E6792F" w:rsidP="00281FCF">
      <w:r>
        <w:separator/>
      </w:r>
    </w:p>
  </w:footnote>
  <w:footnote w:type="continuationSeparator" w:id="1">
    <w:p w:rsidR="00E6792F" w:rsidRDefault="00E6792F" w:rsidP="00281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EA" w:rsidRDefault="00B7713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10.8pt;margin-top:.25pt;width:371.2pt;height:59.25pt;z-index:-1357;mso-position-horizontal-relative:page;mso-position-vertical-relative:page" filled="f" stroked="f">
          <v:textbox inset="0,0,0,0">
            <w:txbxContent>
              <w:p w:rsidR="005F19EA" w:rsidRPr="00126F90" w:rsidRDefault="005F19EA" w:rsidP="00126F90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31" type="#_x0000_t202" style="position:absolute;margin-left:13pt;margin-top:14.5pt;width:146.6pt;height:26pt;z-index:-1358;mso-position-horizontal-relative:page;mso-position-vertical-relative:page" filled="f" stroked="f">
          <v:textbox inset="0,0,0,0">
            <w:txbxContent>
              <w:p w:rsidR="008836E3" w:rsidRDefault="008836E3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EA" w:rsidRDefault="00B7713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3pt;margin-top:14.5pt;width:146.6pt;height:26pt;z-index:-1354;mso-position-horizontal-relative:page;mso-position-vertical-relative:page" filled="f" stroked="f">
          <v:textbox style="mso-next-textbox:#_x0000_s1026" inset="0,0,0,0">
            <w:txbxContent>
              <w:p w:rsidR="005F19EA" w:rsidRDefault="005F19EA">
                <w:pPr>
                  <w:spacing w:before="50"/>
                  <w:ind w:left="20" w:right="-30"/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10.8pt;margin-top:14.5pt;width:371.2pt;height:45.05pt;z-index:-1353;mso-position-horizontal-relative:page;mso-position-vertical-relative:page" filled="f" stroked="f">
          <v:textbox style="mso-next-textbox:#_x0000_s1025" inset="0,0,0,0">
            <w:txbxContent>
              <w:p w:rsidR="005F19EA" w:rsidRDefault="005F19EA">
                <w:pPr>
                  <w:spacing w:before="60"/>
                  <w:ind w:left="20"/>
                  <w:rPr>
                    <w:sz w:val="28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6851CB"/>
    <w:multiLevelType w:val="multilevel"/>
    <w:tmpl w:val="4442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81FCF"/>
    <w:rsid w:val="00053AA1"/>
    <w:rsid w:val="0006334A"/>
    <w:rsid w:val="00072D51"/>
    <w:rsid w:val="00093F95"/>
    <w:rsid w:val="000A6C1C"/>
    <w:rsid w:val="000A6E30"/>
    <w:rsid w:val="00126F90"/>
    <w:rsid w:val="0013104D"/>
    <w:rsid w:val="0018590C"/>
    <w:rsid w:val="00281FCF"/>
    <w:rsid w:val="002A394C"/>
    <w:rsid w:val="002B543D"/>
    <w:rsid w:val="002E4A4B"/>
    <w:rsid w:val="002E71F5"/>
    <w:rsid w:val="0038410D"/>
    <w:rsid w:val="003B2FDB"/>
    <w:rsid w:val="003F4C4B"/>
    <w:rsid w:val="004071AF"/>
    <w:rsid w:val="004104B1"/>
    <w:rsid w:val="00454E05"/>
    <w:rsid w:val="004621B6"/>
    <w:rsid w:val="00470A65"/>
    <w:rsid w:val="004A039F"/>
    <w:rsid w:val="004D0683"/>
    <w:rsid w:val="004E3EAB"/>
    <w:rsid w:val="005861E3"/>
    <w:rsid w:val="005F19EA"/>
    <w:rsid w:val="006003A8"/>
    <w:rsid w:val="006A0803"/>
    <w:rsid w:val="007148BE"/>
    <w:rsid w:val="007301A1"/>
    <w:rsid w:val="007813F4"/>
    <w:rsid w:val="008429A0"/>
    <w:rsid w:val="008836E3"/>
    <w:rsid w:val="00896C00"/>
    <w:rsid w:val="008A1195"/>
    <w:rsid w:val="008B4505"/>
    <w:rsid w:val="008D72FE"/>
    <w:rsid w:val="0091215A"/>
    <w:rsid w:val="00932B5E"/>
    <w:rsid w:val="009750F6"/>
    <w:rsid w:val="009B12F9"/>
    <w:rsid w:val="009C220B"/>
    <w:rsid w:val="009C6202"/>
    <w:rsid w:val="009E370B"/>
    <w:rsid w:val="00A16EC4"/>
    <w:rsid w:val="00AA0686"/>
    <w:rsid w:val="00AA4187"/>
    <w:rsid w:val="00AD28A0"/>
    <w:rsid w:val="00B04283"/>
    <w:rsid w:val="00B77134"/>
    <w:rsid w:val="00BA0FE7"/>
    <w:rsid w:val="00BA4459"/>
    <w:rsid w:val="00C82100"/>
    <w:rsid w:val="00C905AD"/>
    <w:rsid w:val="00D64164"/>
    <w:rsid w:val="00DC0B40"/>
    <w:rsid w:val="00DC1C80"/>
    <w:rsid w:val="00DE16ED"/>
    <w:rsid w:val="00E44FDE"/>
    <w:rsid w:val="00E612E9"/>
    <w:rsid w:val="00E6792F"/>
    <w:rsid w:val="00EB5B08"/>
    <w:rsid w:val="00EE2EBF"/>
    <w:rsid w:val="00F926C7"/>
    <w:rsid w:val="00FB2F0D"/>
    <w:rsid w:val="00FD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C1C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C80"/>
  </w:style>
  <w:style w:type="paragraph" w:styleId="Footer">
    <w:name w:val="footer"/>
    <w:basedOn w:val="Normal"/>
    <w:link w:val="FooterChar"/>
    <w:uiPriority w:val="99"/>
    <w:semiHidden/>
    <w:unhideWhenUsed/>
    <w:rsid w:val="00DC1C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C80"/>
  </w:style>
  <w:style w:type="paragraph" w:styleId="BalloonText">
    <w:name w:val="Balloon Text"/>
    <w:basedOn w:val="Normal"/>
    <w:link w:val="BalloonTextChar"/>
    <w:uiPriority w:val="99"/>
    <w:semiHidden/>
    <w:unhideWhenUsed/>
    <w:rsid w:val="00EB5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8CACE-4CA4-4FAD-A179-03A25F19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Vezbaonica01</cp:lastModifiedBy>
  <cp:revision>4</cp:revision>
  <cp:lastPrinted>2021-01-13T09:53:00Z</cp:lastPrinted>
  <dcterms:created xsi:type="dcterms:W3CDTF">2021-01-26T12:31:00Z</dcterms:created>
  <dcterms:modified xsi:type="dcterms:W3CDTF">2021-01-26T12:44:00Z</dcterms:modified>
</cp:coreProperties>
</file>